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50CC" w14:textId="77777777" w:rsidR="005979BD" w:rsidRPr="005979BD" w:rsidRDefault="005979BD" w:rsidP="005979BD">
      <w:pPr>
        <w:spacing w:after="0" w:line="240" w:lineRule="auto"/>
        <w:rPr>
          <w:sz w:val="22"/>
          <w:szCs w:val="22"/>
          <w:lang w:val="pl-PL" w:eastAsia="en-US"/>
        </w:rPr>
      </w:pPr>
    </w:p>
    <w:p w14:paraId="308891AE" w14:textId="77777777" w:rsidR="005979BD" w:rsidRPr="005979BD" w:rsidRDefault="005979BD" w:rsidP="005979BD">
      <w:pPr>
        <w:spacing w:after="0" w:line="240" w:lineRule="auto"/>
        <w:rPr>
          <w:sz w:val="22"/>
          <w:szCs w:val="22"/>
          <w:lang w:val="pl-PL" w:eastAsia="en-US"/>
        </w:rPr>
      </w:pPr>
    </w:p>
    <w:p w14:paraId="02498573" w14:textId="78C0A001" w:rsidR="005979BD" w:rsidRPr="005979BD" w:rsidRDefault="005979BD" w:rsidP="00E439BE">
      <w:pPr>
        <w:spacing w:after="0" w:line="240" w:lineRule="auto"/>
        <w:jc w:val="center"/>
        <w:rPr>
          <w:b/>
          <w:sz w:val="22"/>
          <w:szCs w:val="22"/>
          <w:lang w:val="pl-PL" w:eastAsia="en-US"/>
        </w:rPr>
      </w:pPr>
      <w:r w:rsidRPr="005979BD">
        <w:rPr>
          <w:b/>
          <w:sz w:val="22"/>
          <w:szCs w:val="22"/>
          <w:lang w:val="pl-PL" w:eastAsia="en-US"/>
        </w:rPr>
        <w:t>OBAVJEŠTENJE</w:t>
      </w:r>
    </w:p>
    <w:p w14:paraId="599139F5" w14:textId="77777777" w:rsidR="005979BD" w:rsidRPr="005979BD" w:rsidRDefault="005979BD" w:rsidP="005979BD">
      <w:pPr>
        <w:spacing w:after="0" w:line="240" w:lineRule="auto"/>
        <w:rPr>
          <w:sz w:val="22"/>
          <w:szCs w:val="22"/>
          <w:lang w:val="pl-PL" w:eastAsia="en-US"/>
        </w:rPr>
      </w:pPr>
    </w:p>
    <w:p w14:paraId="33695A27" w14:textId="29558B22" w:rsidR="005979BD" w:rsidRPr="005979BD" w:rsidRDefault="005979BD" w:rsidP="00E439BE">
      <w:pPr>
        <w:spacing w:after="0" w:line="240" w:lineRule="auto"/>
        <w:jc w:val="both"/>
        <w:rPr>
          <w:sz w:val="22"/>
          <w:szCs w:val="22"/>
          <w:lang w:val="pl-PL" w:eastAsia="en-US"/>
        </w:rPr>
      </w:pPr>
      <w:r w:rsidRPr="005979BD">
        <w:rPr>
          <w:sz w:val="22"/>
          <w:szCs w:val="22"/>
          <w:lang w:val="pl-PL" w:eastAsia="en-US"/>
        </w:rPr>
        <w:t xml:space="preserve">Obavještavamo sva fizička i pravna lica koja su podnijela zahtjev za upis u Registar poljoprivrednih gazdinstava (RPG) i Registar klijenata (RK) da je obavezan upis promjena u RPG i RK </w:t>
      </w:r>
      <w:r w:rsidR="00BC0918">
        <w:rPr>
          <w:sz w:val="22"/>
          <w:szCs w:val="22"/>
          <w:lang w:val="pl-PL" w:eastAsia="en-US"/>
        </w:rPr>
        <w:t>u skladu sa članom</w:t>
      </w:r>
      <w:r w:rsidRPr="005979BD">
        <w:rPr>
          <w:sz w:val="22"/>
          <w:szCs w:val="22"/>
          <w:lang w:val="pl-PL" w:eastAsia="en-US"/>
        </w:rPr>
        <w:t xml:space="preserve"> 14. P</w:t>
      </w:r>
      <w:r w:rsidR="005A732B">
        <w:rPr>
          <w:sz w:val="22"/>
          <w:szCs w:val="22"/>
          <w:lang w:val="pl-PL" w:eastAsia="en-US"/>
        </w:rPr>
        <w:t>r</w:t>
      </w:r>
      <w:r w:rsidRPr="005979BD">
        <w:rPr>
          <w:sz w:val="22"/>
          <w:szCs w:val="22"/>
          <w:lang w:val="pl-PL" w:eastAsia="en-US"/>
        </w:rPr>
        <w:t>avilnika o upisu u RPG i RK (</w:t>
      </w:r>
      <w:r w:rsidR="00645393" w:rsidRPr="0001662B">
        <w:rPr>
          <w:rFonts w:eastAsia="Calibri"/>
          <w:color w:val="000000"/>
          <w:sz w:val="22"/>
          <w:szCs w:val="22"/>
        </w:rPr>
        <w:t>„Službene novine FBiH“ 42/08</w:t>
      </w:r>
      <w:r w:rsidR="00645393">
        <w:rPr>
          <w:rFonts w:eastAsia="Calibri"/>
          <w:color w:val="000000"/>
          <w:sz w:val="22"/>
          <w:szCs w:val="22"/>
        </w:rPr>
        <w:t>, 24/20 i 31/22</w:t>
      </w:r>
      <w:r w:rsidR="00E339FB">
        <w:rPr>
          <w:rFonts w:eastAsia="Calibri"/>
          <w:color w:val="000000"/>
          <w:sz w:val="22"/>
          <w:szCs w:val="22"/>
        </w:rPr>
        <w:t xml:space="preserve">, </w:t>
      </w:r>
      <w:r w:rsidR="00E339FB">
        <w:rPr>
          <w:rFonts w:eastAsia="Calibri"/>
          <w:color w:val="000000"/>
          <w:sz w:val="22"/>
          <w:szCs w:val="22"/>
        </w:rPr>
        <w:t>39/24 i 43/25</w:t>
      </w:r>
      <w:r w:rsidRPr="005979BD">
        <w:rPr>
          <w:sz w:val="22"/>
          <w:szCs w:val="22"/>
          <w:lang w:val="pl-PL" w:eastAsia="en-US"/>
        </w:rPr>
        <w:t>), i to:</w:t>
      </w:r>
    </w:p>
    <w:p w14:paraId="6BB45518" w14:textId="77777777" w:rsidR="005979BD" w:rsidRPr="005979BD" w:rsidRDefault="005979BD" w:rsidP="00E439BE">
      <w:pPr>
        <w:spacing w:after="0" w:line="240" w:lineRule="auto"/>
        <w:jc w:val="both"/>
        <w:rPr>
          <w:color w:val="576876"/>
          <w:sz w:val="22"/>
          <w:szCs w:val="22"/>
          <w:lang w:val="pl-PL" w:eastAsia="en-US"/>
        </w:rPr>
      </w:pPr>
    </w:p>
    <w:p w14:paraId="00316C23" w14:textId="574B9F5D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b/>
          <w:color w:val="0C0C0E"/>
          <w:sz w:val="22"/>
          <w:szCs w:val="22"/>
          <w:lang w:val="pl-PL" w:eastAsia="en-US"/>
        </w:rPr>
      </w:pPr>
      <w:r w:rsidRPr="005979BD">
        <w:rPr>
          <w:rFonts w:eastAsia="TimesNewRoman"/>
          <w:b/>
          <w:color w:val="0C0C0E"/>
          <w:sz w:val="22"/>
          <w:szCs w:val="22"/>
          <w:lang w:val="pl-PL" w:eastAsia="en-US"/>
        </w:rPr>
        <w:t>(1) Poljoprivredna gazdinstva svake godine, u periodu od 1. januara do 31. marta, dostavljaju nadležnoj općinskoj</w:t>
      </w:r>
      <w:r w:rsidR="00E439BE">
        <w:rPr>
          <w:rFonts w:eastAsia="TimesNewRoman"/>
          <w:b/>
          <w:color w:val="0C0C0E"/>
          <w:sz w:val="22"/>
          <w:szCs w:val="22"/>
          <w:lang w:val="pl-PL" w:eastAsia="en-US"/>
        </w:rPr>
        <w:t>/gradskoj</w:t>
      </w:r>
      <w:r w:rsidRPr="005979BD">
        <w:rPr>
          <w:rFonts w:eastAsia="TimesNewRoman"/>
          <w:b/>
          <w:color w:val="0C0C0E"/>
          <w:sz w:val="22"/>
          <w:szCs w:val="22"/>
          <w:lang w:val="pl-PL" w:eastAsia="en-US"/>
        </w:rPr>
        <w:t xml:space="preserve"> službi koja vodi registre, podatke o:</w:t>
      </w:r>
    </w:p>
    <w:p w14:paraId="030E3C48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0C0C0E"/>
          <w:sz w:val="22"/>
          <w:szCs w:val="22"/>
          <w:lang w:val="pl-PL" w:eastAsia="en-US"/>
        </w:rPr>
      </w:pPr>
    </w:p>
    <w:p w14:paraId="542B4729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1F1A17"/>
          <w:sz w:val="22"/>
          <w:szCs w:val="22"/>
          <w:lang w:val="pl-PL" w:eastAsia="en-US"/>
        </w:rPr>
      </w:pPr>
      <w:r w:rsidRPr="005979BD">
        <w:rPr>
          <w:rFonts w:eastAsia="TimesNewRoman"/>
          <w:color w:val="1F1A17"/>
          <w:sz w:val="22"/>
          <w:szCs w:val="22"/>
          <w:lang w:val="pl-PL" w:eastAsia="en-US"/>
        </w:rPr>
        <w:t>a) poljoprivrednim kulturama zasijanim na poljoprivrednom zemljištu u tekućoj godini;</w:t>
      </w:r>
    </w:p>
    <w:p w14:paraId="1B55D02B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1F1A17"/>
          <w:sz w:val="22"/>
          <w:szCs w:val="22"/>
          <w:lang w:val="pl-PL" w:eastAsia="en-US"/>
        </w:rPr>
      </w:pPr>
      <w:r w:rsidRPr="005979BD">
        <w:rPr>
          <w:rFonts w:eastAsia="TimesNewRoman"/>
          <w:color w:val="1F1A17"/>
          <w:sz w:val="22"/>
          <w:szCs w:val="22"/>
          <w:lang w:val="pl-PL" w:eastAsia="en-US"/>
        </w:rPr>
        <w:t>b) trenutnom stanju i promjeni vrste i brojnog stanja stoke;</w:t>
      </w:r>
    </w:p>
    <w:p w14:paraId="461FC4D5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1F1A17"/>
          <w:sz w:val="22"/>
          <w:szCs w:val="22"/>
          <w:lang w:val="pl-PL" w:eastAsia="en-US"/>
        </w:rPr>
      </w:pPr>
      <w:r w:rsidRPr="005979BD">
        <w:rPr>
          <w:rFonts w:eastAsia="TimesNewRoman"/>
          <w:color w:val="1F1A17"/>
          <w:sz w:val="22"/>
          <w:szCs w:val="22"/>
          <w:lang w:val="pl-PL" w:eastAsia="en-US"/>
        </w:rPr>
        <w:t>c) promjeni zemljišnog posjeda i osnova korištenja poljoprivrednog zemljišta (površina zemljišne parcele i katastarska kultura, vlasništvo, zakup, koncesija i sl.).</w:t>
      </w:r>
    </w:p>
    <w:p w14:paraId="4BCEF698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0C0C0E"/>
          <w:sz w:val="22"/>
          <w:szCs w:val="22"/>
          <w:lang w:val="pl-PL" w:eastAsia="en-US"/>
        </w:rPr>
      </w:pPr>
    </w:p>
    <w:p w14:paraId="5DD70F8A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b/>
          <w:color w:val="0C0C0E"/>
          <w:sz w:val="22"/>
          <w:szCs w:val="22"/>
          <w:lang w:val="pl-PL" w:eastAsia="en-US"/>
        </w:rPr>
      </w:pPr>
      <w:r w:rsidRPr="005979BD">
        <w:rPr>
          <w:rFonts w:eastAsia="TimesNewRoman"/>
          <w:b/>
          <w:color w:val="0C0C0E"/>
          <w:sz w:val="22"/>
          <w:szCs w:val="22"/>
          <w:lang w:val="pl-PL" w:eastAsia="en-US"/>
        </w:rPr>
        <w:t>(2) Poljoprivredna gazdinstva iz stava (1) ovog člana dužna su da u roku od 30 dana od dana nastanka promjene prijave:</w:t>
      </w:r>
    </w:p>
    <w:p w14:paraId="1E7C17AC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0C0C0E"/>
          <w:sz w:val="22"/>
          <w:szCs w:val="22"/>
          <w:lang w:val="pl-PL" w:eastAsia="en-US"/>
        </w:rPr>
      </w:pPr>
    </w:p>
    <w:p w14:paraId="19A4E29A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1F1A17"/>
          <w:sz w:val="22"/>
          <w:szCs w:val="22"/>
          <w:lang w:val="pl-PL" w:eastAsia="en-US"/>
        </w:rPr>
      </w:pPr>
      <w:r w:rsidRPr="005979BD">
        <w:rPr>
          <w:rFonts w:eastAsia="TimesNewRoman"/>
          <w:color w:val="1F1A17"/>
          <w:sz w:val="22"/>
          <w:szCs w:val="22"/>
          <w:lang w:val="pl-PL" w:eastAsia="en-US"/>
        </w:rPr>
        <w:t>a) promjenu nosioca porodičnog poljoprivrednog gazdinstva i nosioca obrta, odnosno promjenu</w:t>
      </w:r>
    </w:p>
    <w:p w14:paraId="6595DB80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1F1A17"/>
          <w:sz w:val="22"/>
          <w:szCs w:val="22"/>
          <w:lang w:val="pl-PL" w:eastAsia="en-US"/>
        </w:rPr>
      </w:pPr>
      <w:r w:rsidRPr="005979BD">
        <w:rPr>
          <w:rFonts w:eastAsia="TimesNewRoman"/>
          <w:color w:val="1F1A17"/>
          <w:sz w:val="22"/>
          <w:szCs w:val="22"/>
          <w:lang w:val="pl-PL" w:eastAsia="en-US"/>
        </w:rPr>
        <w:t>ovlaštenog lica u pravnom licu koje je nosilac poljoprivrednog gazdinstva;</w:t>
      </w:r>
    </w:p>
    <w:p w14:paraId="4112A820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1F1A17"/>
          <w:sz w:val="22"/>
          <w:szCs w:val="22"/>
          <w:lang w:val="pl-PL" w:eastAsia="en-US"/>
        </w:rPr>
      </w:pPr>
      <w:r w:rsidRPr="005979BD">
        <w:rPr>
          <w:rFonts w:eastAsia="TimesNewRoman"/>
          <w:color w:val="1F1A17"/>
          <w:sz w:val="22"/>
          <w:szCs w:val="22"/>
          <w:lang w:val="pl-PL" w:eastAsia="en-US"/>
        </w:rPr>
        <w:t>b) promjenu sjedišta, odnosno prebivališta nosioca poljoprivrednog gazdinstva;</w:t>
      </w:r>
    </w:p>
    <w:p w14:paraId="03C89950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1F1A17"/>
          <w:sz w:val="22"/>
          <w:szCs w:val="22"/>
          <w:lang w:val="pt-BR" w:eastAsia="en-US"/>
        </w:rPr>
      </w:pPr>
      <w:r w:rsidRPr="005979BD">
        <w:rPr>
          <w:rFonts w:eastAsia="TimesNewRoman"/>
          <w:color w:val="1F1A17"/>
          <w:sz w:val="22"/>
          <w:szCs w:val="22"/>
          <w:lang w:val="pt-BR" w:eastAsia="en-US"/>
        </w:rPr>
        <w:t>c) promjenu članova poljoprivrednog gazdinstva.</w:t>
      </w:r>
    </w:p>
    <w:p w14:paraId="41AE42B1" w14:textId="77777777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b/>
          <w:color w:val="0C0C0E"/>
          <w:sz w:val="22"/>
          <w:szCs w:val="22"/>
          <w:lang w:val="pt-BR" w:eastAsia="en-US"/>
        </w:rPr>
      </w:pPr>
    </w:p>
    <w:p w14:paraId="554155B8" w14:textId="465ADB73" w:rsidR="005979BD" w:rsidRPr="005979BD" w:rsidRDefault="005979BD" w:rsidP="00E439B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b/>
          <w:color w:val="0C0C0E"/>
          <w:sz w:val="22"/>
          <w:szCs w:val="22"/>
          <w:lang w:val="pt-BR" w:eastAsia="en-US"/>
        </w:rPr>
      </w:pPr>
      <w:r w:rsidRPr="005979BD">
        <w:rPr>
          <w:rFonts w:eastAsia="TimesNewRoman"/>
          <w:b/>
          <w:color w:val="0C0C0E"/>
          <w:sz w:val="22"/>
          <w:szCs w:val="22"/>
          <w:lang w:val="pt-BR" w:eastAsia="en-US"/>
        </w:rPr>
        <w:t>(3) U slučaju promjene sjedišta, odnosno prebivališta nosioca poljoprivrednog gazdinstva, nadležna općinska</w:t>
      </w:r>
      <w:r w:rsidR="00E439BE">
        <w:rPr>
          <w:rFonts w:eastAsia="TimesNewRoman"/>
          <w:b/>
          <w:color w:val="0C0C0E"/>
          <w:sz w:val="22"/>
          <w:szCs w:val="22"/>
          <w:lang w:val="pt-BR" w:eastAsia="en-US"/>
        </w:rPr>
        <w:t>/gradska</w:t>
      </w:r>
      <w:r w:rsidRPr="005979BD">
        <w:rPr>
          <w:rFonts w:eastAsia="TimesNewRoman"/>
          <w:b/>
          <w:color w:val="0C0C0E"/>
          <w:sz w:val="22"/>
          <w:szCs w:val="22"/>
          <w:lang w:val="pt-BR" w:eastAsia="en-US"/>
        </w:rPr>
        <w:t xml:space="preserve"> služba koja vodi upis u RPG dužna je u roku od 30 dana, službenim putem dostaviti originalni dosje poljoprivrednog gazdinstva novom nadležnom organu.</w:t>
      </w:r>
    </w:p>
    <w:p w14:paraId="3561BF52" w14:textId="422FDC9A" w:rsidR="005979BD" w:rsidRDefault="005979BD" w:rsidP="005979BD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eastAsia="en-US"/>
        </w:rPr>
      </w:pPr>
    </w:p>
    <w:p w14:paraId="383E6F21" w14:textId="77777777" w:rsidR="00472036" w:rsidRDefault="00472036" w:rsidP="005979BD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eastAsia="en-US"/>
        </w:rPr>
      </w:pPr>
    </w:p>
    <w:p w14:paraId="412EDE5B" w14:textId="78913470" w:rsidR="00472036" w:rsidRPr="00472036" w:rsidRDefault="00835318" w:rsidP="005979BD">
      <w:pPr>
        <w:autoSpaceDE w:val="0"/>
        <w:autoSpaceDN w:val="0"/>
        <w:adjustRightInd w:val="0"/>
        <w:spacing w:after="0" w:line="240" w:lineRule="auto"/>
        <w:rPr>
          <w:rFonts w:eastAsia="TimesNewRoman"/>
          <w:b/>
          <w:bCs/>
          <w:color w:val="0C0C0E"/>
          <w:sz w:val="22"/>
          <w:szCs w:val="22"/>
          <w:lang w:val="pt-BR" w:eastAsia="en-US"/>
        </w:rPr>
      </w:pPr>
      <w:r>
        <w:rPr>
          <w:b/>
          <w:bCs/>
          <w:sz w:val="22"/>
          <w:szCs w:val="22"/>
          <w:lang w:eastAsia="en-US"/>
        </w:rPr>
        <w:t xml:space="preserve">Konjic, 05.01.2026. godine </w:t>
      </w:r>
      <w:r>
        <w:rPr>
          <w:b/>
          <w:bCs/>
          <w:sz w:val="22"/>
          <w:szCs w:val="22"/>
          <w:lang w:eastAsia="en-US"/>
        </w:rPr>
        <w:tab/>
        <w:t xml:space="preserve">                   </w:t>
      </w:r>
      <w:r w:rsidR="00472036" w:rsidRPr="00472036">
        <w:rPr>
          <w:b/>
          <w:bCs/>
          <w:sz w:val="22"/>
          <w:szCs w:val="22"/>
          <w:lang w:eastAsia="en-US"/>
        </w:rPr>
        <w:t>Služba za privredu, poljoprivredu, investicije i lokalni razvoj</w:t>
      </w:r>
    </w:p>
    <w:p w14:paraId="3A609048" w14:textId="5F411058" w:rsidR="00E439BE" w:rsidRDefault="00E439BE" w:rsidP="005979BD">
      <w:pPr>
        <w:autoSpaceDE w:val="0"/>
        <w:autoSpaceDN w:val="0"/>
        <w:adjustRightInd w:val="0"/>
        <w:spacing w:after="0" w:line="240" w:lineRule="auto"/>
        <w:rPr>
          <w:rFonts w:eastAsia="TimesNewRoman"/>
          <w:color w:val="0C0C0E"/>
          <w:sz w:val="22"/>
          <w:szCs w:val="22"/>
          <w:lang w:val="pt-BR" w:eastAsia="en-US"/>
        </w:rPr>
      </w:pPr>
    </w:p>
    <w:p w14:paraId="5E1CE93E" w14:textId="162CD13C" w:rsidR="00AD1B3D" w:rsidRDefault="00AD1B3D" w:rsidP="005979BD">
      <w:pPr>
        <w:autoSpaceDE w:val="0"/>
        <w:autoSpaceDN w:val="0"/>
        <w:adjustRightInd w:val="0"/>
        <w:spacing w:after="0" w:line="240" w:lineRule="auto"/>
        <w:rPr>
          <w:rFonts w:eastAsia="TimesNewRoman"/>
          <w:color w:val="0C0C0E"/>
          <w:sz w:val="22"/>
          <w:szCs w:val="22"/>
          <w:lang w:val="pt-BR" w:eastAsia="en-US"/>
        </w:rPr>
      </w:pPr>
    </w:p>
    <w:p w14:paraId="506398E1" w14:textId="77777777" w:rsidR="00AD1B3D" w:rsidRDefault="00AD1B3D" w:rsidP="005979BD">
      <w:pPr>
        <w:autoSpaceDE w:val="0"/>
        <w:autoSpaceDN w:val="0"/>
        <w:adjustRightInd w:val="0"/>
        <w:spacing w:after="0" w:line="240" w:lineRule="auto"/>
        <w:rPr>
          <w:rFonts w:eastAsia="TimesNewRoman"/>
          <w:color w:val="0C0C0E"/>
          <w:sz w:val="22"/>
          <w:szCs w:val="22"/>
          <w:lang w:val="pt-BR" w:eastAsia="en-US"/>
        </w:rPr>
      </w:pPr>
    </w:p>
    <w:p w14:paraId="02FFE7A0" w14:textId="2E659FA5" w:rsidR="00E439BE" w:rsidRDefault="00E439BE" w:rsidP="005979BD">
      <w:pPr>
        <w:autoSpaceDE w:val="0"/>
        <w:autoSpaceDN w:val="0"/>
        <w:adjustRightInd w:val="0"/>
        <w:spacing w:after="0" w:line="240" w:lineRule="auto"/>
        <w:rPr>
          <w:rFonts w:eastAsia="TimesNewRoman"/>
          <w:color w:val="0C0C0E"/>
          <w:sz w:val="22"/>
          <w:szCs w:val="22"/>
          <w:lang w:val="pt-BR" w:eastAsia="en-US"/>
        </w:rPr>
      </w:pPr>
    </w:p>
    <w:p w14:paraId="0BAA5177" w14:textId="77777777" w:rsidR="00E439BE" w:rsidRPr="005979BD" w:rsidRDefault="00E439BE" w:rsidP="005979BD">
      <w:pPr>
        <w:autoSpaceDE w:val="0"/>
        <w:autoSpaceDN w:val="0"/>
        <w:adjustRightInd w:val="0"/>
        <w:spacing w:after="0" w:line="240" w:lineRule="auto"/>
        <w:rPr>
          <w:rFonts w:eastAsia="TimesNewRoman"/>
          <w:color w:val="0C0C0E"/>
          <w:sz w:val="22"/>
          <w:szCs w:val="22"/>
          <w:lang w:val="pt-BR" w:eastAsia="en-US"/>
        </w:rPr>
      </w:pPr>
    </w:p>
    <w:p w14:paraId="1D7FB1F2" w14:textId="77777777" w:rsidR="00D376C8" w:rsidRPr="005979BD" w:rsidRDefault="00D376C8" w:rsidP="005979BD"/>
    <w:sectPr w:rsidR="00D376C8" w:rsidRPr="005979BD">
      <w:headerReference w:type="default" r:id="rId7"/>
      <w:footerReference w:type="default" r:id="rId8"/>
      <w:pgSz w:w="11905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4ADA" w14:textId="77777777" w:rsidR="00760052" w:rsidRDefault="00760052" w:rsidP="00943708">
      <w:pPr>
        <w:spacing w:after="0" w:line="240" w:lineRule="auto"/>
      </w:pPr>
      <w:r>
        <w:separator/>
      </w:r>
    </w:p>
  </w:endnote>
  <w:endnote w:type="continuationSeparator" w:id="0">
    <w:p w14:paraId="7C919C08" w14:textId="77777777" w:rsidR="00760052" w:rsidRDefault="00760052" w:rsidP="009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52"/>
      <w:gridCol w:w="2254"/>
      <w:gridCol w:w="2293"/>
      <w:gridCol w:w="2272"/>
    </w:tblGrid>
    <w:tr w:rsidR="009D301D" w:rsidRPr="009D301D" w14:paraId="4007E302" w14:textId="77777777" w:rsidTr="006B4831">
      <w:trPr>
        <w:jc w:val="center"/>
      </w:trPr>
      <w:tc>
        <w:tcPr>
          <w:tcW w:w="2252" w:type="dxa"/>
          <w:tcBorders>
            <w:top w:val="doub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E691024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16"/>
              <w:szCs w:val="16"/>
              <w:vertAlign w:val="superscript"/>
              <w:lang w:val="en-US" w:eastAsia="en-US"/>
            </w:rPr>
          </w:pPr>
        </w:p>
        <w:p w14:paraId="4F9D1EBA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vertAlign w:val="superscript"/>
              <w:lang w:val="en-US" w:eastAsia="en-US"/>
            </w:rPr>
          </w:pPr>
          <w:proofErr w:type="spellStart"/>
          <w:r w:rsidRPr="009D301D">
            <w:rPr>
              <w:sz w:val="22"/>
              <w:szCs w:val="22"/>
              <w:vertAlign w:val="superscript"/>
              <w:lang w:val="en-US" w:eastAsia="en-US"/>
            </w:rPr>
            <w:t>Maršala</w:t>
          </w:r>
          <w:proofErr w:type="spellEnd"/>
          <w:r w:rsidRPr="009D301D">
            <w:rPr>
              <w:sz w:val="22"/>
              <w:szCs w:val="22"/>
              <w:vertAlign w:val="superscript"/>
              <w:lang w:val="en-US" w:eastAsia="en-US"/>
            </w:rPr>
            <w:t xml:space="preserve"> Tita br.62</w:t>
          </w:r>
        </w:p>
        <w:p w14:paraId="59B0A3E7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vertAlign w:val="superscript"/>
              <w:lang w:val="en-US" w:eastAsia="en-US"/>
            </w:rPr>
          </w:pPr>
          <w:r w:rsidRPr="009D301D">
            <w:rPr>
              <w:sz w:val="22"/>
              <w:szCs w:val="22"/>
              <w:vertAlign w:val="superscript"/>
              <w:lang w:val="en-US" w:eastAsia="en-US"/>
            </w:rPr>
            <w:t>88400 Konjic</w:t>
          </w:r>
        </w:p>
      </w:tc>
      <w:tc>
        <w:tcPr>
          <w:tcW w:w="2254" w:type="dxa"/>
          <w:tcBorders>
            <w:top w:val="doub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8CC90E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16"/>
              <w:szCs w:val="16"/>
              <w:vertAlign w:val="superscript"/>
              <w:lang w:val="en-US" w:eastAsia="en-US"/>
            </w:rPr>
          </w:pPr>
        </w:p>
        <w:p w14:paraId="7C0A0CC0" w14:textId="3C9CD815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vertAlign w:val="superscript"/>
              <w:lang w:val="en-US" w:eastAsia="en-US"/>
            </w:rPr>
          </w:pPr>
          <w:proofErr w:type="spellStart"/>
          <w:r w:rsidRPr="009D301D">
            <w:rPr>
              <w:sz w:val="22"/>
              <w:szCs w:val="22"/>
              <w:vertAlign w:val="superscript"/>
              <w:lang w:val="en-US" w:eastAsia="en-US"/>
            </w:rPr>
            <w:t>Telefon</w:t>
          </w:r>
          <w:proofErr w:type="spellEnd"/>
          <w:r w:rsidRPr="009D301D">
            <w:rPr>
              <w:sz w:val="22"/>
              <w:szCs w:val="22"/>
              <w:vertAlign w:val="superscript"/>
              <w:lang w:val="en-US" w:eastAsia="en-US"/>
            </w:rPr>
            <w:t>: +387 (0)36 712 2</w:t>
          </w:r>
          <w:r w:rsidR="004E645C">
            <w:rPr>
              <w:sz w:val="22"/>
              <w:szCs w:val="22"/>
              <w:vertAlign w:val="superscript"/>
              <w:lang w:val="en-US" w:eastAsia="en-US"/>
            </w:rPr>
            <w:t>36</w:t>
          </w:r>
        </w:p>
        <w:p w14:paraId="28982CD2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vertAlign w:val="superscript"/>
              <w:lang w:val="en-US" w:eastAsia="en-US"/>
            </w:rPr>
          </w:pPr>
          <w:r w:rsidRPr="009D301D">
            <w:rPr>
              <w:sz w:val="22"/>
              <w:szCs w:val="22"/>
              <w:vertAlign w:val="superscript"/>
              <w:lang w:val="en-US" w:eastAsia="en-US"/>
            </w:rPr>
            <w:t>Fax:       +387 (0)36 729 813</w:t>
          </w:r>
        </w:p>
      </w:tc>
      <w:tc>
        <w:tcPr>
          <w:tcW w:w="2293" w:type="dxa"/>
          <w:tcBorders>
            <w:top w:val="doub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0FC2C8F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16"/>
              <w:szCs w:val="16"/>
              <w:vertAlign w:val="superscript"/>
              <w:lang w:val="en-US" w:eastAsia="en-US"/>
            </w:rPr>
          </w:pPr>
        </w:p>
        <w:p w14:paraId="1546539A" w14:textId="0A72A001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vertAlign w:val="superscript"/>
              <w:lang w:val="en-US" w:eastAsia="en-US"/>
            </w:rPr>
          </w:pPr>
          <w:proofErr w:type="spellStart"/>
          <w:proofErr w:type="gramStart"/>
          <w:r w:rsidRPr="009D301D">
            <w:rPr>
              <w:sz w:val="22"/>
              <w:szCs w:val="22"/>
              <w:vertAlign w:val="superscript"/>
              <w:lang w:val="en-US" w:eastAsia="en-US"/>
            </w:rPr>
            <w:t>E-mail:</w:t>
          </w:r>
          <w:r w:rsidR="004E645C">
            <w:rPr>
              <w:sz w:val="22"/>
              <w:szCs w:val="22"/>
              <w:vertAlign w:val="superscript"/>
              <w:lang w:val="en-US" w:eastAsia="en-US"/>
            </w:rPr>
            <w:t>lana.begtasevic</w:t>
          </w:r>
          <w:r w:rsidRPr="009D301D">
            <w:rPr>
              <w:sz w:val="22"/>
              <w:szCs w:val="22"/>
              <w:vertAlign w:val="superscript"/>
              <w:lang w:val="en-US" w:eastAsia="en-US"/>
            </w:rPr>
            <w:t>@konjic.ba</w:t>
          </w:r>
          <w:proofErr w:type="spellEnd"/>
          <w:proofErr w:type="gramEnd"/>
        </w:p>
        <w:p w14:paraId="4601F2EB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vertAlign w:val="superscript"/>
              <w:lang w:val="en-US" w:eastAsia="en-US"/>
            </w:rPr>
          </w:pPr>
          <w:r w:rsidRPr="009D301D">
            <w:rPr>
              <w:sz w:val="22"/>
              <w:szCs w:val="22"/>
              <w:vertAlign w:val="superscript"/>
              <w:lang w:val="en-US" w:eastAsia="en-US"/>
            </w:rPr>
            <w:t>Web: http://www.konjic.ba</w:t>
          </w:r>
        </w:p>
      </w:tc>
      <w:tc>
        <w:tcPr>
          <w:tcW w:w="2272" w:type="dxa"/>
          <w:tcBorders>
            <w:top w:val="doub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3D0EF25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16"/>
              <w:szCs w:val="16"/>
              <w:vertAlign w:val="superscript"/>
              <w:lang w:val="en-US" w:eastAsia="en-US"/>
            </w:rPr>
          </w:pPr>
        </w:p>
        <w:p w14:paraId="11734D1D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vertAlign w:val="superscript"/>
              <w:lang w:val="en-US" w:eastAsia="en-US"/>
            </w:rPr>
          </w:pPr>
          <w:r w:rsidRPr="009D301D">
            <w:rPr>
              <w:sz w:val="22"/>
              <w:szCs w:val="22"/>
              <w:vertAlign w:val="superscript"/>
              <w:lang w:val="en-US" w:eastAsia="en-US"/>
            </w:rPr>
            <w:t>PB: 07140955</w:t>
          </w:r>
        </w:p>
        <w:p w14:paraId="0F620FE1" w14:textId="77777777" w:rsidR="009D301D" w:rsidRPr="009D301D" w:rsidRDefault="009D301D" w:rsidP="009D301D">
          <w:pPr>
            <w:tabs>
              <w:tab w:val="center" w:pos="4320"/>
              <w:tab w:val="right" w:pos="8640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vertAlign w:val="superscript"/>
              <w:lang w:val="en-US" w:eastAsia="en-US"/>
            </w:rPr>
          </w:pPr>
          <w:r w:rsidRPr="009D301D">
            <w:rPr>
              <w:sz w:val="22"/>
              <w:szCs w:val="22"/>
              <w:vertAlign w:val="superscript"/>
              <w:lang w:val="en-US" w:eastAsia="en-US"/>
            </w:rPr>
            <w:t>ID: 4227204140005</w:t>
          </w:r>
        </w:p>
      </w:tc>
    </w:tr>
  </w:tbl>
  <w:p w14:paraId="1B4BAC43" w14:textId="77777777" w:rsidR="00943708" w:rsidRDefault="00943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A486" w14:textId="77777777" w:rsidR="00760052" w:rsidRDefault="00760052" w:rsidP="00943708">
      <w:pPr>
        <w:spacing w:after="0" w:line="240" w:lineRule="auto"/>
      </w:pPr>
      <w:r>
        <w:separator/>
      </w:r>
    </w:p>
  </w:footnote>
  <w:footnote w:type="continuationSeparator" w:id="0">
    <w:p w14:paraId="61E6DBF6" w14:textId="77777777" w:rsidR="00760052" w:rsidRDefault="00760052" w:rsidP="009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B083" w14:textId="51E56143" w:rsidR="00943708" w:rsidRDefault="00943708">
    <w:pPr>
      <w:pStyle w:val="Header"/>
    </w:pPr>
  </w:p>
  <w:p w14:paraId="67D12CB7" w14:textId="5EAD5F77" w:rsidR="00943708" w:rsidRDefault="00943708">
    <w:pPr>
      <w:pStyle w:val="Header"/>
    </w:pPr>
  </w:p>
  <w:tbl>
    <w:tblPr>
      <w:tblW w:w="907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6"/>
      <w:gridCol w:w="4047"/>
      <w:gridCol w:w="3428"/>
    </w:tblGrid>
    <w:tr w:rsidR="009D301D" w:rsidRPr="009D301D" w14:paraId="3455EC60" w14:textId="77777777" w:rsidTr="006B4831">
      <w:tc>
        <w:tcPr>
          <w:tcW w:w="1596" w:type="dxa"/>
          <w:tcBorders>
            <w:bottom w:val="doub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3D394B9" w14:textId="77777777" w:rsidR="009D301D" w:rsidRPr="009D301D" w:rsidRDefault="009D301D" w:rsidP="009D301D">
          <w:pPr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9D301D">
            <w:rPr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F59F1F8" wp14:editId="18A4A1CB">
                <wp:simplePos x="0" y="0"/>
                <wp:positionH relativeFrom="column">
                  <wp:posOffset>2542</wp:posOffset>
                </wp:positionH>
                <wp:positionV relativeFrom="paragraph">
                  <wp:posOffset>13331</wp:posOffset>
                </wp:positionV>
                <wp:extent cx="876296" cy="981078"/>
                <wp:effectExtent l="0" t="0" r="4" b="9522"/>
                <wp:wrapTopAndBottom/>
                <wp:docPr id="3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6" cy="981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47" w:type="dxa"/>
          <w:tcBorders>
            <w:bottom w:val="doub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6FD346D" w14:textId="77777777" w:rsidR="009D301D" w:rsidRPr="009D301D" w:rsidRDefault="009D301D" w:rsidP="009D301D">
          <w:pPr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9D301D">
            <w:rPr>
              <w:sz w:val="22"/>
              <w:szCs w:val="22"/>
              <w:lang w:val="en-US" w:eastAsia="en-US"/>
            </w:rPr>
            <w:t xml:space="preserve">Bosna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i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Hercegovina</w:t>
          </w:r>
        </w:p>
        <w:p w14:paraId="1AD134C8" w14:textId="77777777" w:rsidR="009D301D" w:rsidRPr="009D301D" w:rsidRDefault="009D301D" w:rsidP="009D301D">
          <w:pPr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9D301D">
            <w:rPr>
              <w:sz w:val="22"/>
              <w:szCs w:val="22"/>
              <w:lang w:val="en-US" w:eastAsia="en-US"/>
            </w:rPr>
            <w:t>Federacija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Bosne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i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Hercegovine</w:t>
          </w:r>
          <w:proofErr w:type="spellEnd"/>
        </w:p>
        <w:p w14:paraId="66E2A7CF" w14:textId="77777777" w:rsidR="009D301D" w:rsidRPr="009D301D" w:rsidRDefault="009D301D" w:rsidP="009D301D">
          <w:pPr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9D301D">
            <w:rPr>
              <w:sz w:val="22"/>
              <w:szCs w:val="22"/>
              <w:lang w:val="en-US" w:eastAsia="en-US"/>
            </w:rPr>
            <w:t>Hercegovačko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–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neretvanski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kanton</w:t>
          </w:r>
          <w:proofErr w:type="spellEnd"/>
        </w:p>
        <w:p w14:paraId="204C9129" w14:textId="77777777" w:rsidR="009D301D" w:rsidRPr="009D301D" w:rsidRDefault="009D301D" w:rsidP="009D301D">
          <w:pPr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9D301D">
            <w:rPr>
              <w:sz w:val="22"/>
              <w:szCs w:val="22"/>
              <w:lang w:val="en-US" w:eastAsia="en-US"/>
            </w:rPr>
            <w:t xml:space="preserve">Grad Konjic </w:t>
          </w:r>
        </w:p>
        <w:p w14:paraId="34698705" w14:textId="77777777" w:rsidR="009D301D" w:rsidRPr="009D301D" w:rsidRDefault="009D301D" w:rsidP="009D301D">
          <w:pPr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9D301D">
            <w:rPr>
              <w:sz w:val="22"/>
              <w:szCs w:val="22"/>
              <w:lang w:val="en-US" w:eastAsia="en-US"/>
            </w:rPr>
            <w:t>Služba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za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privredu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,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poljoprivredu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>,</w:t>
          </w:r>
        </w:p>
        <w:p w14:paraId="4F6D9C56" w14:textId="77777777" w:rsidR="009D301D" w:rsidRPr="009D301D" w:rsidRDefault="009D301D" w:rsidP="009D301D">
          <w:pPr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9D301D">
            <w:rPr>
              <w:sz w:val="22"/>
              <w:szCs w:val="22"/>
              <w:lang w:val="en-US" w:eastAsia="en-US"/>
            </w:rPr>
            <w:t>investicije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i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lokalni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D301D">
            <w:rPr>
              <w:sz w:val="22"/>
              <w:szCs w:val="22"/>
              <w:lang w:val="en-US" w:eastAsia="en-US"/>
            </w:rPr>
            <w:t>razvoj</w:t>
          </w:r>
          <w:proofErr w:type="spellEnd"/>
          <w:r w:rsidRPr="009D301D">
            <w:rPr>
              <w:sz w:val="22"/>
              <w:szCs w:val="22"/>
              <w:lang w:val="en-US" w:eastAsia="en-US"/>
            </w:rPr>
            <w:t xml:space="preserve"> </w:t>
          </w:r>
        </w:p>
        <w:p w14:paraId="3B13810F" w14:textId="77777777" w:rsidR="009D301D" w:rsidRPr="009D301D" w:rsidRDefault="009D301D" w:rsidP="009D301D">
          <w:pPr>
            <w:suppressAutoHyphens/>
            <w:autoSpaceDN w:val="0"/>
            <w:spacing w:after="0" w:line="240" w:lineRule="auto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</w:p>
      </w:tc>
      <w:tc>
        <w:tcPr>
          <w:tcW w:w="3428" w:type="dxa"/>
          <w:tcBorders>
            <w:bottom w:val="doub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64AF2EA" w14:textId="77777777" w:rsidR="009D301D" w:rsidRPr="009D301D" w:rsidRDefault="009D301D" w:rsidP="009D301D">
          <w:pPr>
            <w:suppressAutoHyphens/>
            <w:autoSpaceDN w:val="0"/>
            <w:spacing w:after="0" w:line="240" w:lineRule="auto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9D301D">
            <w:rPr>
              <w:noProof/>
              <w:lang w:val="en-US" w:eastAsia="bs-Latn-BA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EDFB565" wp14:editId="673EDCEC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4445</wp:posOffset>
                    </wp:positionV>
                    <wp:extent cx="1816735" cy="744855"/>
                    <wp:effectExtent l="0" t="0" r="3810" b="3175"/>
                    <wp:wrapNone/>
                    <wp:docPr id="4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6735" cy="744855"/>
                              <a:chOff x="108954129" y="109618572"/>
                              <a:chExt cx="2450592" cy="1133856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3" descr="scan000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8954129" y="109618572"/>
                                <a:ext cx="2450592" cy="1133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4" descr="scan000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8993675" y="110598600"/>
                                <a:ext cx="1056132" cy="1325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D5C84F" id="Group 1" o:spid="_x0000_s1026" style="position:absolute;margin-left:-.15pt;margin-top:.35pt;width:143.05pt;height:58.65pt;z-index:251660288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YOlTdAgAAuQ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" insetpen="t">
                      <v:imagedata r:id="rId4" o:title="scan0003"/>
                      <v:shadow color="#ccc"/>
                    </v:shape>
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" insetpen="t">
                      <v:imagedata r:id="rId5" o:title="scan0004"/>
                      <v:shadow color="#ccc"/>
                    </v:shape>
                  </v:group>
                </w:pict>
              </mc:Fallback>
            </mc:AlternateContent>
          </w:r>
        </w:p>
      </w:tc>
    </w:tr>
  </w:tbl>
  <w:p w14:paraId="3C344327" w14:textId="77777777" w:rsidR="00943708" w:rsidRDefault="00943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29FE3EAF"/>
    <w:multiLevelType w:val="hybridMultilevel"/>
    <w:tmpl w:val="D05E3B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073517">
    <w:abstractNumId w:val="0"/>
  </w:num>
  <w:num w:numId="2" w16cid:durableId="615868157">
    <w:abstractNumId w:val="1"/>
  </w:num>
  <w:num w:numId="3" w16cid:durableId="791677763">
    <w:abstractNumId w:val="2"/>
  </w:num>
  <w:num w:numId="4" w16cid:durableId="265309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C8"/>
    <w:rsid w:val="00017A01"/>
    <w:rsid w:val="00040300"/>
    <w:rsid w:val="000C3456"/>
    <w:rsid w:val="001A689E"/>
    <w:rsid w:val="0024189A"/>
    <w:rsid w:val="0025797D"/>
    <w:rsid w:val="002623BF"/>
    <w:rsid w:val="003136EC"/>
    <w:rsid w:val="00395CB2"/>
    <w:rsid w:val="00472036"/>
    <w:rsid w:val="004E645C"/>
    <w:rsid w:val="004E68EE"/>
    <w:rsid w:val="0052738E"/>
    <w:rsid w:val="005979BD"/>
    <w:rsid w:val="005A732B"/>
    <w:rsid w:val="005A7A22"/>
    <w:rsid w:val="00634005"/>
    <w:rsid w:val="00645393"/>
    <w:rsid w:val="006C2C71"/>
    <w:rsid w:val="00724491"/>
    <w:rsid w:val="00760052"/>
    <w:rsid w:val="007B2E49"/>
    <w:rsid w:val="00835318"/>
    <w:rsid w:val="008D768F"/>
    <w:rsid w:val="00943708"/>
    <w:rsid w:val="009D301D"/>
    <w:rsid w:val="00AD1B3D"/>
    <w:rsid w:val="00AD3475"/>
    <w:rsid w:val="00BC0918"/>
    <w:rsid w:val="00D376C8"/>
    <w:rsid w:val="00D37D9B"/>
    <w:rsid w:val="00D634BB"/>
    <w:rsid w:val="00E339FB"/>
    <w:rsid w:val="00E439BE"/>
    <w:rsid w:val="00EE4845"/>
    <w:rsid w:val="00F6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0B06"/>
  <w15:docId w15:val="{60A824AC-9E37-420B-AC4A-7E5EE4C7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4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708"/>
  </w:style>
  <w:style w:type="paragraph" w:styleId="Footer">
    <w:name w:val="footer"/>
    <w:basedOn w:val="Normal"/>
    <w:link w:val="FooterChar"/>
    <w:uiPriority w:val="99"/>
    <w:unhideWhenUsed/>
    <w:rsid w:val="0094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rptPotvrdaFBIH</dc:title>
  <dc:creator>Lana Begtašević-Velagić</dc:creator>
  <dc:description/>
  <cp:lastModifiedBy>Lana Begtašević</cp:lastModifiedBy>
  <cp:revision>2</cp:revision>
  <cp:lastPrinted>2026-01-05T09:01:00Z</cp:lastPrinted>
  <dcterms:created xsi:type="dcterms:W3CDTF">2026-01-05T09:02:00Z</dcterms:created>
  <dcterms:modified xsi:type="dcterms:W3CDTF">2026-01-05T09:02:00Z</dcterms:modified>
</cp:coreProperties>
</file>